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1CFCC" w14:textId="4EBA4CD5" w:rsidR="00C07408" w:rsidRDefault="008D2762" w:rsidP="00CA72A2">
      <w:pPr>
        <w:pStyle w:val="Heading2"/>
      </w:pPr>
      <w:r>
        <w:t>Example of an Intervention grid</w:t>
      </w:r>
    </w:p>
    <w:p w14:paraId="5C225753" w14:textId="2C7D0417" w:rsidR="008D2762" w:rsidRPr="008D2762" w:rsidRDefault="008D2762" w:rsidP="008D2762">
      <w:pPr>
        <w:rPr>
          <w:sz w:val="10"/>
          <w:szCs w:val="10"/>
        </w:rPr>
      </w:pPr>
    </w:p>
    <w:tbl>
      <w:tblPr>
        <w:tblW w:w="1459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1"/>
        <w:gridCol w:w="2126"/>
        <w:gridCol w:w="3119"/>
        <w:gridCol w:w="1984"/>
        <w:gridCol w:w="1418"/>
        <w:gridCol w:w="1843"/>
      </w:tblGrid>
      <w:tr w:rsidR="008D2762" w:rsidRPr="008D2762" w14:paraId="2D0849F9" w14:textId="77777777" w:rsidTr="008D2762">
        <w:trPr>
          <w:trHeight w:val="627"/>
        </w:trPr>
        <w:tc>
          <w:tcPr>
            <w:tcW w:w="14591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ED349D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b/>
                <w:bCs/>
                <w:color w:val="000000" w:themeColor="dark1"/>
                <w:kern w:val="24"/>
                <w:sz w:val="28"/>
                <w:szCs w:val="28"/>
              </w:rPr>
              <w:t>INTERVENTION GRID</w:t>
            </w:r>
          </w:p>
        </w:tc>
      </w:tr>
      <w:tr w:rsidR="008D2762" w:rsidRPr="008D2762" w14:paraId="5908E28D" w14:textId="77777777" w:rsidTr="008D2762">
        <w:trPr>
          <w:trHeight w:val="627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0A8E41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b/>
                <w:bCs/>
                <w:color w:val="000000" w:themeColor="dark1"/>
                <w:kern w:val="24"/>
                <w:sz w:val="28"/>
                <w:szCs w:val="28"/>
              </w:rPr>
              <w:t>Group or Pupil Name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002150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b/>
                <w:bCs/>
                <w:color w:val="000000" w:themeColor="dark1"/>
                <w:kern w:val="24"/>
                <w:sz w:val="28"/>
                <w:szCs w:val="28"/>
              </w:rPr>
              <w:t>Year Group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0AE1C3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b/>
                <w:bCs/>
                <w:color w:val="000000" w:themeColor="dark1"/>
                <w:kern w:val="24"/>
                <w:sz w:val="28"/>
                <w:szCs w:val="28"/>
              </w:rPr>
              <w:t>Intervention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83DEAB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b/>
                <w:bCs/>
                <w:color w:val="000000" w:themeColor="dark1"/>
                <w:kern w:val="24"/>
                <w:sz w:val="24"/>
              </w:rPr>
              <w:t>Small Group/Individual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01FE05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b/>
                <w:bCs/>
                <w:color w:val="000000" w:themeColor="dark1"/>
                <w:kern w:val="24"/>
                <w:sz w:val="24"/>
              </w:rPr>
              <w:t>Start Date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7ACCA0" w14:textId="77777777" w:rsidR="008D2762" w:rsidRPr="008D2762" w:rsidRDefault="008D2762" w:rsidP="008D2762">
            <w:pPr>
              <w:spacing w:after="0" w:line="240" w:lineRule="auto"/>
              <w:jc w:val="lef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D2762" w:rsidRPr="008D2762" w14:paraId="78432C6E" w14:textId="77777777" w:rsidTr="008D2762">
        <w:trPr>
          <w:trHeight w:val="627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E81F8D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b/>
                <w:bCs/>
                <w:color w:val="000000" w:themeColor="dark1"/>
                <w:kern w:val="24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0F4662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b/>
                <w:bCs/>
                <w:color w:val="000000" w:themeColor="dark1"/>
                <w:kern w:val="24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0BCF22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b/>
                <w:bCs/>
                <w:color w:val="000000" w:themeColor="dark1"/>
                <w:kern w:val="24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16014C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14"/>
                <w:szCs w:val="14"/>
              </w:rPr>
              <w:t> 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3CB86C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07BCBB9" w14:textId="77777777" w:rsidR="008D2762" w:rsidRPr="008D2762" w:rsidRDefault="008D2762" w:rsidP="008D2762">
            <w:pPr>
              <w:spacing w:after="0" w:line="240" w:lineRule="auto"/>
              <w:jc w:val="lef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D2762" w:rsidRPr="008D2762" w14:paraId="4D66CB42" w14:textId="77777777" w:rsidTr="008D2762">
        <w:trPr>
          <w:trHeight w:val="627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0C68F4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b/>
                <w:bCs/>
                <w:color w:val="000000" w:themeColor="dark1"/>
                <w:kern w:val="24"/>
                <w:sz w:val="28"/>
                <w:szCs w:val="28"/>
              </w:rPr>
              <w:t>Date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232F2F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b/>
                <w:bCs/>
                <w:color w:val="000000" w:themeColor="dark1"/>
                <w:kern w:val="24"/>
                <w:sz w:val="28"/>
                <w:szCs w:val="28"/>
              </w:rPr>
              <w:t>Session Number</w:t>
            </w:r>
          </w:p>
        </w:tc>
        <w:tc>
          <w:tcPr>
            <w:tcW w:w="836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FD5F00B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b/>
                <w:bCs/>
                <w:color w:val="000000" w:themeColor="dark1"/>
                <w:kern w:val="24"/>
                <w:sz w:val="28"/>
                <w:szCs w:val="28"/>
              </w:rPr>
              <w:t>Key learning for the session</w:t>
            </w:r>
          </w:p>
        </w:tc>
      </w:tr>
      <w:tr w:rsidR="008D2762" w:rsidRPr="008D2762" w14:paraId="14E92FBE" w14:textId="77777777" w:rsidTr="008D2762">
        <w:trPr>
          <w:trHeight w:val="627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B908727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9DDDBF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 </w:t>
            </w:r>
          </w:p>
        </w:tc>
        <w:tc>
          <w:tcPr>
            <w:tcW w:w="836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50EEE2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 </w:t>
            </w:r>
          </w:p>
        </w:tc>
      </w:tr>
      <w:tr w:rsidR="008D2762" w:rsidRPr="008D2762" w14:paraId="6369EE2C" w14:textId="77777777" w:rsidTr="008D2762">
        <w:trPr>
          <w:trHeight w:val="895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D9451E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Pupil's engagement with the task</w:t>
            </w:r>
          </w:p>
        </w:tc>
        <w:tc>
          <w:tcPr>
            <w:tcW w:w="1049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3D7979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 </w:t>
            </w:r>
          </w:p>
        </w:tc>
      </w:tr>
      <w:tr w:rsidR="008D2762" w:rsidRPr="008D2762" w14:paraId="201358A4" w14:textId="77777777" w:rsidTr="008D2762">
        <w:trPr>
          <w:trHeight w:val="895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E2F84E" w14:textId="064A1D3F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Any additional resources/ stra</w:t>
            </w:r>
            <w:r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te</w:t>
            </w: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gies used</w:t>
            </w:r>
          </w:p>
        </w:tc>
        <w:tc>
          <w:tcPr>
            <w:tcW w:w="1049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5CBEE0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 </w:t>
            </w:r>
          </w:p>
        </w:tc>
      </w:tr>
      <w:tr w:rsidR="008D2762" w:rsidRPr="008D2762" w14:paraId="518FA72B" w14:textId="77777777" w:rsidTr="008D2762">
        <w:trPr>
          <w:trHeight w:val="895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3C4713" w14:textId="3364643B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 xml:space="preserve">Pupil's </w:t>
            </w: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achievements</w:t>
            </w: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 xml:space="preserve"> in the session</w:t>
            </w:r>
          </w:p>
        </w:tc>
        <w:tc>
          <w:tcPr>
            <w:tcW w:w="1049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7F5FEC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 </w:t>
            </w:r>
          </w:p>
        </w:tc>
      </w:tr>
      <w:tr w:rsidR="008D2762" w:rsidRPr="008D2762" w14:paraId="0CB293F5" w14:textId="77777777" w:rsidTr="008D2762">
        <w:trPr>
          <w:trHeight w:val="895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0CEC93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Areas where the pupil struggled</w:t>
            </w:r>
          </w:p>
        </w:tc>
        <w:tc>
          <w:tcPr>
            <w:tcW w:w="1049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DC6F9B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 </w:t>
            </w:r>
          </w:p>
        </w:tc>
      </w:tr>
      <w:tr w:rsidR="008D2762" w:rsidRPr="008D2762" w14:paraId="651AB27C" w14:textId="77777777" w:rsidTr="008D2762">
        <w:trPr>
          <w:trHeight w:val="895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E2E137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Outcomes from the session</w:t>
            </w:r>
          </w:p>
        </w:tc>
        <w:tc>
          <w:tcPr>
            <w:tcW w:w="1049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FE6D232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 </w:t>
            </w:r>
          </w:p>
        </w:tc>
      </w:tr>
      <w:tr w:rsidR="008D2762" w:rsidRPr="008D2762" w14:paraId="06AB1A3B" w14:textId="77777777" w:rsidTr="008D2762">
        <w:trPr>
          <w:trHeight w:val="895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3E3595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Important points for next session</w:t>
            </w:r>
          </w:p>
        </w:tc>
        <w:tc>
          <w:tcPr>
            <w:tcW w:w="1049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9A7C9C" w14:textId="77777777" w:rsidR="008D2762" w:rsidRPr="008D2762" w:rsidRDefault="008D2762" w:rsidP="008D2762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8D2762">
              <w:rPr>
                <w:rFonts w:cs="Calibri"/>
                <w:color w:val="000000" w:themeColor="dark1"/>
                <w:kern w:val="24"/>
                <w:sz w:val="28"/>
                <w:szCs w:val="28"/>
              </w:rPr>
              <w:t> </w:t>
            </w:r>
          </w:p>
        </w:tc>
      </w:tr>
    </w:tbl>
    <w:p w14:paraId="2605910A" w14:textId="037AA09B" w:rsidR="00E60073" w:rsidRPr="00E60073" w:rsidRDefault="00E60073" w:rsidP="005641E5">
      <w:pPr>
        <w:pStyle w:val="BodyText"/>
      </w:pPr>
    </w:p>
    <w:sectPr w:rsidR="00E60073" w:rsidRPr="00E60073" w:rsidSect="008D2762">
      <w:headerReference w:type="default" r:id="rId8"/>
      <w:footerReference w:type="default" r:id="rId9"/>
      <w:footerReference w:type="first" r:id="rId10"/>
      <w:pgSz w:w="16838" w:h="11906" w:orient="landscape"/>
      <w:pgMar w:top="794" w:right="1021" w:bottom="794" w:left="102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7F102" w14:textId="77777777" w:rsidR="00654948" w:rsidRDefault="00654948" w:rsidP="00183A62">
      <w:pPr>
        <w:spacing w:after="0" w:line="240" w:lineRule="auto"/>
      </w:pPr>
      <w:r>
        <w:separator/>
      </w:r>
    </w:p>
  </w:endnote>
  <w:endnote w:type="continuationSeparator" w:id="0">
    <w:p w14:paraId="672E745D" w14:textId="77777777" w:rsidR="00654948" w:rsidRDefault="00654948" w:rsidP="0018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2F033" w14:textId="77777777" w:rsidR="00BA7EAD" w:rsidRPr="006605F2" w:rsidRDefault="00B4747A" w:rsidP="00A84638">
    <w:pPr>
      <w:pStyle w:val="Footer"/>
      <w:tabs>
        <w:tab w:val="clear" w:pos="4153"/>
        <w:tab w:val="center" w:pos="4962"/>
      </w:tabs>
      <w:jc w:val="right"/>
      <w:rPr>
        <w:rStyle w:val="PageNumber"/>
      </w:rPr>
    </w:pPr>
    <w:r>
      <w:rPr>
        <w:noProof/>
        <w:lang w:val="en-US"/>
      </w:rPr>
      <w:drawing>
        <wp:inline distT="0" distB="0" distL="0" distR="0" wp14:anchorId="292AEAF2" wp14:editId="6E841230">
          <wp:extent cx="730941" cy="324000"/>
          <wp:effectExtent l="0" t="0" r="5715" b="6350"/>
          <wp:docPr id="6" name="Picture 6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 rotWithShape="1">
                  <a:blip r:embed="rId1"/>
                  <a:srcRect l="7528" t="14256" r="6625" b="13687"/>
                  <a:stretch/>
                </pic:blipFill>
                <pic:spPr bwMode="auto">
                  <a:xfrm>
                    <a:off x="0" y="0"/>
                    <a:ext cx="730941" cy="3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605F2" w:rsidRPr="006605F2">
      <w:rPr>
        <w:rStyle w:val="PageNumber"/>
        <w:sz w:val="22"/>
      </w:rPr>
      <w:ptab w:relativeTo="margin" w:alignment="center" w:leader="none"/>
    </w:r>
    <w:sdt>
      <w:sdtPr>
        <w:rPr>
          <w:rStyle w:val="PageNumber"/>
          <w:sz w:val="22"/>
        </w:rPr>
        <w:id w:val="969400748"/>
        <w:temporary/>
        <w:showingPlcHdr/>
        <w15:appearance w15:val="hidden"/>
      </w:sdtPr>
      <w:sdtEndPr>
        <w:rPr>
          <w:rStyle w:val="PageNumber"/>
        </w:rPr>
      </w:sdtEndPr>
      <w:sdtContent>
        <w:r w:rsidR="006605F2" w:rsidRPr="006605F2">
          <w:rPr>
            <w:rStyle w:val="PageNumber"/>
          </w:rPr>
          <w:t>[Type here]</w:t>
        </w:r>
      </w:sdtContent>
    </w:sdt>
    <w:r w:rsidR="006605F2" w:rsidRPr="006605F2">
      <w:rPr>
        <w:rStyle w:val="PageNumber"/>
        <w:sz w:val="22"/>
      </w:rPr>
      <w:ptab w:relativeTo="margin" w:alignment="right" w:leader="none"/>
    </w:r>
    <w:r w:rsidR="006605F2">
      <w:rPr>
        <w:rStyle w:val="PageNumber"/>
      </w:rPr>
      <w:fldChar w:fldCharType="begin"/>
    </w:r>
    <w:r w:rsidR="006605F2">
      <w:rPr>
        <w:rStyle w:val="PageNumber"/>
      </w:rPr>
      <w:instrText xml:space="preserve"> PAGE  \* MERGEFORMAT </w:instrText>
    </w:r>
    <w:r w:rsidR="006605F2">
      <w:rPr>
        <w:rStyle w:val="PageNumber"/>
      </w:rPr>
      <w:fldChar w:fldCharType="separate"/>
    </w:r>
    <w:r w:rsidR="006605F2">
      <w:rPr>
        <w:rStyle w:val="PageNumber"/>
        <w:noProof/>
      </w:rPr>
      <w:t>2</w:t>
    </w:r>
    <w:r w:rsidR="006605F2">
      <w:rPr>
        <w:rStyle w:val="PageNumber"/>
      </w:rPr>
      <w:fldChar w:fldCharType="end"/>
    </w:r>
  </w:p>
  <w:p w14:paraId="458588E7" w14:textId="77777777" w:rsidR="006605F2" w:rsidRPr="00BA7EAD" w:rsidRDefault="006605F2" w:rsidP="00BA7EAD">
    <w:pPr>
      <w:pStyle w:val="Footer"/>
      <w:ind w:right="360"/>
      <w:rPr>
        <w:bCs/>
        <w:color w:val="717171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4BCCE" w14:textId="29BDF6DA" w:rsidR="006605F2" w:rsidRPr="006605F2" w:rsidRDefault="006605F2" w:rsidP="00A84638">
    <w:pPr>
      <w:pStyle w:val="Footer"/>
      <w:tabs>
        <w:tab w:val="clear" w:pos="4153"/>
        <w:tab w:val="clear" w:pos="8306"/>
        <w:tab w:val="center" w:pos="4962"/>
        <w:tab w:val="right" w:pos="9639"/>
      </w:tabs>
      <w:jc w:val="right"/>
      <w:rPr>
        <w:rStyle w:val="PageNumber"/>
      </w:rPr>
    </w:pPr>
    <w:r w:rsidRPr="006605F2">
      <w:rPr>
        <w:rStyle w:val="PageNumber"/>
        <w:sz w:val="22"/>
      </w:rPr>
      <w:ptab w:relativeTo="margin" w:alignment="center" w:leader="none"/>
    </w:r>
    <w:r w:rsidRPr="006605F2">
      <w:rPr>
        <w:rStyle w:val="PageNumber"/>
        <w:sz w:val="22"/>
      </w:rPr>
      <w:ptab w:relativeTo="margin" w:alignment="right" w:leader="none"/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2DDC2233" w14:textId="77777777" w:rsidR="00BA7EAD" w:rsidRPr="00D21D7C" w:rsidRDefault="00BA7EAD" w:rsidP="00BA7EAD">
    <w:pPr>
      <w:pStyle w:val="Footer"/>
      <w:ind w:right="360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E6AB0" w14:textId="77777777" w:rsidR="00654948" w:rsidRDefault="00654948" w:rsidP="00183A62">
      <w:pPr>
        <w:spacing w:after="0" w:line="240" w:lineRule="auto"/>
      </w:pPr>
      <w:r>
        <w:separator/>
      </w:r>
    </w:p>
  </w:footnote>
  <w:footnote w:type="continuationSeparator" w:id="0">
    <w:p w14:paraId="52B66E95" w14:textId="77777777" w:rsidR="00654948" w:rsidRDefault="00654948" w:rsidP="0018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F7509" w14:textId="77777777" w:rsidR="00A64E5E" w:rsidRDefault="003F270A" w:rsidP="00527396">
    <w:pPr>
      <w:pStyle w:val="Header"/>
      <w:tabs>
        <w:tab w:val="clear" w:pos="4153"/>
        <w:tab w:val="clear" w:pos="8306"/>
        <w:tab w:val="right" w:pos="9639"/>
      </w:tabs>
      <w:jc w:val="left"/>
    </w:pPr>
    <w:r>
      <w:ptab w:relativeTo="margin" w:alignment="left" w:leader="none"/>
    </w:r>
    <w:r>
      <w:ptab w:relativeTo="margin" w:alignment="left" w:leader="none"/>
    </w:r>
  </w:p>
  <w:p w14:paraId="37A99131" w14:textId="77777777" w:rsidR="0083722B" w:rsidRDefault="0083722B" w:rsidP="0083722B">
    <w:pPr>
      <w:pStyle w:val="Header"/>
      <w:tabs>
        <w:tab w:val="clear" w:pos="830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92E4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10B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AA3BBC"/>
    <w:lvl w:ilvl="0">
      <w:start w:val="1"/>
      <w:numFmt w:val="decimal"/>
      <w:pStyle w:val="ListNumber3"/>
      <w:lvlText w:val="%1.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  <w:b w:val="0"/>
        <w:i w:val="0"/>
        <w:sz w:val="22"/>
      </w:rPr>
    </w:lvl>
  </w:abstractNum>
  <w:abstractNum w:abstractNumId="3" w15:restartNumberingAfterBreak="0">
    <w:nsid w:val="FFFFFF7F"/>
    <w:multiLevelType w:val="singleLevel"/>
    <w:tmpl w:val="CEA67680"/>
    <w:lvl w:ilvl="0">
      <w:start w:val="1"/>
      <w:numFmt w:val="decimal"/>
      <w:pStyle w:val="ListNumber2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8C4E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66A7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92CDAC"/>
    <w:lvl w:ilvl="0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sz w:val="18"/>
      </w:rPr>
    </w:lvl>
  </w:abstractNum>
  <w:abstractNum w:abstractNumId="7" w15:restartNumberingAfterBreak="0">
    <w:nsid w:val="FFFFFF83"/>
    <w:multiLevelType w:val="singleLevel"/>
    <w:tmpl w:val="448C0686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18"/>
      </w:rPr>
    </w:lvl>
  </w:abstractNum>
  <w:abstractNum w:abstractNumId="8" w15:restartNumberingAfterBreak="0">
    <w:nsid w:val="FFFFFF88"/>
    <w:multiLevelType w:val="singleLevel"/>
    <w:tmpl w:val="CF0806E2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  <w:b w:val="0"/>
        <w:i w:val="0"/>
        <w:sz w:val="22"/>
      </w:rPr>
    </w:lvl>
  </w:abstractNum>
  <w:abstractNum w:abstractNumId="9" w15:restartNumberingAfterBreak="0">
    <w:nsid w:val="FFFFFF89"/>
    <w:multiLevelType w:val="singleLevel"/>
    <w:tmpl w:val="68F88EE2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06"/>
    <w:multiLevelType w:val="multilevel"/>
    <w:tmpl w:val="0000000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07"/>
    <w:multiLevelType w:val="hybridMultilevel"/>
    <w:tmpl w:val="00000007"/>
    <w:lvl w:ilvl="0" w:tplc="2AEE442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D485F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C400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A82A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7897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ACE6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C0835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A036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80BC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08"/>
    <w:multiLevelType w:val="multilevel"/>
    <w:tmpl w:val="0000000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09"/>
    <w:multiLevelType w:val="multilevel"/>
    <w:tmpl w:val="00000009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0A"/>
    <w:multiLevelType w:val="hybridMultilevel"/>
    <w:tmpl w:val="0000000A"/>
    <w:lvl w:ilvl="0" w:tplc="0F7E99D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7FD0F7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302A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B897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E6B9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28E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A074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5297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282B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0B"/>
    <w:multiLevelType w:val="multilevel"/>
    <w:tmpl w:val="0000000B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0C"/>
    <w:multiLevelType w:val="multilevel"/>
    <w:tmpl w:val="000000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0D"/>
    <w:multiLevelType w:val="multilevel"/>
    <w:tmpl w:val="0000000D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0E"/>
    <w:multiLevelType w:val="multilevel"/>
    <w:tmpl w:val="0000000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0F"/>
    <w:multiLevelType w:val="multilevel"/>
    <w:tmpl w:val="0000000F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0"/>
    <w:multiLevelType w:val="hybridMultilevel"/>
    <w:tmpl w:val="00000010"/>
    <w:lvl w:ilvl="0" w:tplc="6DC248B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2FA64E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5C7D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30AA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2606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B0AF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2E4C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66A0D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100D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11"/>
    <w:multiLevelType w:val="hybridMultilevel"/>
    <w:tmpl w:val="00000011"/>
    <w:lvl w:ilvl="0" w:tplc="4A68C9F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199480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56DB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5072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6068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E2F9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9A0F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FE8A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F459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2"/>
    <w:multiLevelType w:val="hybridMultilevel"/>
    <w:tmpl w:val="00000012"/>
    <w:lvl w:ilvl="0" w:tplc="3C4ED528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9AEA5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B6BC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5E0A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447F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B6E4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24DB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6A77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52A6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3"/>
    <w:multiLevelType w:val="multilevel"/>
    <w:tmpl w:val="00000013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4"/>
    <w:multiLevelType w:val="multilevel"/>
    <w:tmpl w:val="00000014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6"/>
  </w:num>
  <w:num w:numId="18">
    <w:abstractNumId w:val="27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9"/>
  </w:num>
  <w:num w:numId="23">
    <w:abstractNumId w:val="24"/>
  </w:num>
  <w:num w:numId="24">
    <w:abstractNumId w:val="2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</w:num>
  <w:num w:numId="29">
    <w:abstractNumId w:val="7"/>
  </w:num>
  <w:num w:numId="30">
    <w:abstractNumId w:val="7"/>
  </w:num>
  <w:num w:numId="31">
    <w:abstractNumId w:val="6"/>
  </w:num>
  <w:num w:numId="32">
    <w:abstractNumId w:val="6"/>
  </w:num>
  <w:num w:numId="33">
    <w:abstractNumId w:val="8"/>
  </w:num>
  <w:num w:numId="34">
    <w:abstractNumId w:val="8"/>
  </w:num>
  <w:num w:numId="35">
    <w:abstractNumId w:val="3"/>
  </w:num>
  <w:num w:numId="36">
    <w:abstractNumId w:val="3"/>
  </w:num>
  <w:num w:numId="37">
    <w:abstractNumId w:val="2"/>
  </w:num>
  <w:num w:numId="38">
    <w:abstractNumId w:val="2"/>
  </w:num>
  <w:num w:numId="39">
    <w:abstractNumId w:val="0"/>
  </w:num>
  <w:num w:numId="40">
    <w:abstractNumId w:val="1"/>
  </w:num>
  <w:num w:numId="41">
    <w:abstractNumId w:val="4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9F"/>
    <w:rsid w:val="000021E8"/>
    <w:rsid w:val="000573A7"/>
    <w:rsid w:val="000922E2"/>
    <w:rsid w:val="00152F00"/>
    <w:rsid w:val="00183A62"/>
    <w:rsid w:val="001E39C3"/>
    <w:rsid w:val="00282059"/>
    <w:rsid w:val="002837E2"/>
    <w:rsid w:val="00294BFB"/>
    <w:rsid w:val="002C2809"/>
    <w:rsid w:val="002E029F"/>
    <w:rsid w:val="002E74F7"/>
    <w:rsid w:val="003874D7"/>
    <w:rsid w:val="003E1CC5"/>
    <w:rsid w:val="003F270A"/>
    <w:rsid w:val="003F5027"/>
    <w:rsid w:val="003F6BCB"/>
    <w:rsid w:val="004002D9"/>
    <w:rsid w:val="00403F67"/>
    <w:rsid w:val="00457608"/>
    <w:rsid w:val="0049371E"/>
    <w:rsid w:val="004C69BE"/>
    <w:rsid w:val="004C7EC0"/>
    <w:rsid w:val="005110BB"/>
    <w:rsid w:val="005114D9"/>
    <w:rsid w:val="00513E5F"/>
    <w:rsid w:val="00527396"/>
    <w:rsid w:val="00530097"/>
    <w:rsid w:val="0054277F"/>
    <w:rsid w:val="00561C4C"/>
    <w:rsid w:val="005641E5"/>
    <w:rsid w:val="00584B40"/>
    <w:rsid w:val="005C0134"/>
    <w:rsid w:val="005E09D6"/>
    <w:rsid w:val="006278E5"/>
    <w:rsid w:val="00654948"/>
    <w:rsid w:val="006605F2"/>
    <w:rsid w:val="006A54C8"/>
    <w:rsid w:val="00712B9F"/>
    <w:rsid w:val="00722489"/>
    <w:rsid w:val="0083722B"/>
    <w:rsid w:val="008C40CD"/>
    <w:rsid w:val="008D2762"/>
    <w:rsid w:val="008E30AF"/>
    <w:rsid w:val="00904FA2"/>
    <w:rsid w:val="00913705"/>
    <w:rsid w:val="00943336"/>
    <w:rsid w:val="00A64E5E"/>
    <w:rsid w:val="00A84638"/>
    <w:rsid w:val="00A87D21"/>
    <w:rsid w:val="00AD3536"/>
    <w:rsid w:val="00B1763E"/>
    <w:rsid w:val="00B4747A"/>
    <w:rsid w:val="00BA0FFB"/>
    <w:rsid w:val="00BA7EAD"/>
    <w:rsid w:val="00BB0008"/>
    <w:rsid w:val="00BB1F98"/>
    <w:rsid w:val="00C07408"/>
    <w:rsid w:val="00C23F53"/>
    <w:rsid w:val="00C26A21"/>
    <w:rsid w:val="00C35CB4"/>
    <w:rsid w:val="00CA72A2"/>
    <w:rsid w:val="00D061CE"/>
    <w:rsid w:val="00D21D7C"/>
    <w:rsid w:val="00D26B9A"/>
    <w:rsid w:val="00D65D51"/>
    <w:rsid w:val="00D8795A"/>
    <w:rsid w:val="00DA0E14"/>
    <w:rsid w:val="00DC7D43"/>
    <w:rsid w:val="00E133B8"/>
    <w:rsid w:val="00E20A0A"/>
    <w:rsid w:val="00E35BBC"/>
    <w:rsid w:val="00E52564"/>
    <w:rsid w:val="00E60073"/>
    <w:rsid w:val="00E7583E"/>
    <w:rsid w:val="00EC53A5"/>
    <w:rsid w:val="00F50BEB"/>
    <w:rsid w:val="00F71963"/>
    <w:rsid w:val="00FC52BB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DA2B13"/>
  <w15:docId w15:val="{E1164F5C-94FD-480B-BB90-EBCA3E0B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27"/>
    <w:pPr>
      <w:spacing w:after="120" w:line="288" w:lineRule="auto"/>
      <w:jc w:val="both"/>
    </w:pPr>
    <w:rPr>
      <w:rFonts w:ascii="Calibri" w:eastAsia="Times New Roman" w:hAnsi="Calibri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13E5F"/>
    <w:pPr>
      <w:keepNext/>
      <w:spacing w:before="240" w:after="240"/>
      <w:outlineLvl w:val="0"/>
    </w:pPr>
    <w:rPr>
      <w:rFonts w:cs="Arial"/>
      <w:bCs/>
      <w:color w:val="CE0F69" w:themeColor="accent1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513E5F"/>
    <w:pPr>
      <w:keepNext/>
      <w:spacing w:before="240" w:line="240" w:lineRule="auto"/>
      <w:outlineLvl w:val="1"/>
    </w:pPr>
    <w:rPr>
      <w:rFonts w:cs="Arial"/>
      <w:b/>
      <w:bCs/>
      <w:iCs/>
      <w:color w:val="002855" w:themeColor="text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513E5F"/>
    <w:pPr>
      <w:keepNext/>
      <w:spacing w:before="240"/>
      <w:outlineLvl w:val="2"/>
    </w:pPr>
    <w:rPr>
      <w:rFonts w:cs="Arial"/>
      <w:b/>
      <w:bCs/>
      <w:color w:val="7F7F7F" w:themeColor="text1" w:themeTint="80"/>
      <w:sz w:val="32"/>
      <w:szCs w:val="26"/>
    </w:rPr>
  </w:style>
  <w:style w:type="paragraph" w:styleId="Heading4">
    <w:name w:val="heading 4"/>
    <w:basedOn w:val="Heading3"/>
    <w:next w:val="Normal"/>
    <w:link w:val="Heading4Char"/>
    <w:rsid w:val="00513E5F"/>
    <w:pPr>
      <w:spacing w:before="120" w:line="240" w:lineRule="auto"/>
      <w:ind w:left="851" w:hanging="851"/>
      <w:jc w:val="left"/>
      <w:outlineLvl w:val="3"/>
    </w:pPr>
    <w:rPr>
      <w:rFonts w:asciiTheme="majorHAnsi" w:hAnsiTheme="majorHAnsi"/>
      <w:i/>
      <w:sz w:val="24"/>
      <w:szCs w:val="20"/>
    </w:rPr>
  </w:style>
  <w:style w:type="paragraph" w:styleId="Heading5">
    <w:name w:val="heading 5"/>
    <w:basedOn w:val="Heading4"/>
    <w:link w:val="Heading5Char"/>
    <w:rsid w:val="00530097"/>
    <w:pPr>
      <w:ind w:left="680" w:hanging="340"/>
      <w:outlineLvl w:val="4"/>
    </w:pPr>
    <w:rPr>
      <w:b w:val="0"/>
    </w:rPr>
  </w:style>
  <w:style w:type="paragraph" w:styleId="Heading6">
    <w:name w:val="heading 6"/>
    <w:basedOn w:val="Heading5"/>
    <w:next w:val="Heading7"/>
    <w:link w:val="Heading6Char"/>
    <w:rsid w:val="00530097"/>
    <w:pPr>
      <w:outlineLvl w:val="5"/>
    </w:pPr>
  </w:style>
  <w:style w:type="paragraph" w:styleId="Heading7">
    <w:name w:val="heading 7"/>
    <w:basedOn w:val="Normal"/>
    <w:next w:val="Normal"/>
    <w:link w:val="Heading7Char"/>
    <w:rsid w:val="003F5027"/>
    <w:pPr>
      <w:spacing w:before="240" w:after="60" w:line="240" w:lineRule="auto"/>
      <w:outlineLvl w:val="6"/>
    </w:pPr>
    <w:rPr>
      <w:rFonts w:ascii="Times New Roman" w:hAnsi="Times New Roman"/>
      <w:szCs w:val="20"/>
    </w:rPr>
  </w:style>
  <w:style w:type="paragraph" w:styleId="Heading8">
    <w:name w:val="heading 8"/>
    <w:basedOn w:val="Normal"/>
    <w:next w:val="Normal"/>
    <w:link w:val="Heading8Char"/>
    <w:rsid w:val="003F5027"/>
    <w:pPr>
      <w:spacing w:before="240" w:after="60" w:line="240" w:lineRule="auto"/>
      <w:outlineLvl w:val="7"/>
    </w:pPr>
    <w:rPr>
      <w:rFonts w:ascii="Times New Roman" w:hAnsi="Times New Roman"/>
      <w:szCs w:val="20"/>
    </w:rPr>
  </w:style>
  <w:style w:type="paragraph" w:styleId="Heading9">
    <w:name w:val="heading 9"/>
    <w:basedOn w:val="Normal"/>
    <w:next w:val="Normal"/>
    <w:link w:val="Heading9Char"/>
    <w:rsid w:val="003F5027"/>
    <w:pPr>
      <w:spacing w:before="240" w:after="60" w:line="240" w:lineRule="auto"/>
      <w:outlineLvl w:val="8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50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3A62"/>
    <w:rPr>
      <w:rFonts w:ascii="Calibri" w:eastAsia="Times New Roman" w:hAnsi="Calibri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D21D7C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D21D7C"/>
    <w:rPr>
      <w:rFonts w:ascii="Calibri" w:eastAsia="Times New Roman" w:hAnsi="Calibri" w:cs="Times New Roman"/>
      <w:sz w:val="16"/>
      <w:szCs w:val="24"/>
      <w:lang w:eastAsia="en-GB"/>
    </w:rPr>
  </w:style>
  <w:style w:type="paragraph" w:customStyle="1" w:styleId="DocumentTitle">
    <w:name w:val="Document Title"/>
    <w:qFormat/>
    <w:rsid w:val="008C40CD"/>
    <w:rPr>
      <w:rFonts w:ascii="Calibri" w:eastAsia="Times New Roman" w:hAnsi="Calibri" w:cs="Arial"/>
      <w:bCs/>
      <w:color w:val="CE0F69" w:themeColor="accent1"/>
      <w:kern w:val="32"/>
      <w:sz w:val="72"/>
      <w:szCs w:val="32"/>
      <w:lang w:eastAsia="en-GB"/>
    </w:rPr>
  </w:style>
  <w:style w:type="paragraph" w:customStyle="1" w:styleId="DocumentSubtitle">
    <w:name w:val="Document Subtitle"/>
    <w:next w:val="BodyText"/>
    <w:qFormat/>
    <w:rsid w:val="005114D9"/>
    <w:rPr>
      <w:rFonts w:ascii="Calibri" w:eastAsia="Times New Roman" w:hAnsi="Calibri" w:cs="Arial"/>
      <w:b/>
      <w:bCs/>
      <w:iCs/>
      <w:color w:val="002855" w:themeColor="text2"/>
      <w:sz w:val="44"/>
      <w:szCs w:val="28"/>
      <w:lang w:eastAsia="en-GB"/>
    </w:rPr>
  </w:style>
  <w:style w:type="character" w:styleId="Hyperlink">
    <w:name w:val="Hyperlink"/>
    <w:uiPriority w:val="99"/>
    <w:rsid w:val="00BA0FFB"/>
    <w:rPr>
      <w:rFonts w:ascii="Calibri" w:hAnsi="Calibri"/>
      <w:b/>
      <w:color w:val="CE0F69" w:themeColor="accent1"/>
      <w:sz w:val="22"/>
      <w:u w:val="single"/>
    </w:rPr>
  </w:style>
  <w:style w:type="character" w:styleId="PageNumber">
    <w:name w:val="page number"/>
    <w:rsid w:val="00D21D7C"/>
    <w:rPr>
      <w:bCs/>
      <w:color w:val="717171"/>
      <w:szCs w:val="12"/>
    </w:rPr>
  </w:style>
  <w:style w:type="character" w:customStyle="1" w:styleId="Heading1Char">
    <w:name w:val="Heading 1 Char"/>
    <w:basedOn w:val="DefaultParagraphFont"/>
    <w:link w:val="Heading1"/>
    <w:rsid w:val="00513E5F"/>
    <w:rPr>
      <w:rFonts w:ascii="Calibri" w:eastAsia="Times New Roman" w:hAnsi="Calibri" w:cs="Arial"/>
      <w:bCs/>
      <w:color w:val="CE0F69" w:themeColor="accent1"/>
      <w:kern w:val="32"/>
      <w:sz w:val="5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513E5F"/>
    <w:rPr>
      <w:rFonts w:ascii="Calibri" w:eastAsia="Times New Roman" w:hAnsi="Calibri" w:cs="Arial"/>
      <w:b/>
      <w:bCs/>
      <w:iCs/>
      <w:color w:val="002855" w:themeColor="text2"/>
      <w:sz w:val="36"/>
      <w:szCs w:val="28"/>
      <w:lang w:eastAsia="en-GB"/>
    </w:rPr>
  </w:style>
  <w:style w:type="paragraph" w:styleId="BodyText">
    <w:name w:val="Body Text"/>
    <w:basedOn w:val="Normal"/>
    <w:link w:val="BodyTextChar"/>
    <w:rsid w:val="00BA0FFB"/>
    <w:pPr>
      <w:jc w:val="left"/>
    </w:pPr>
  </w:style>
  <w:style w:type="character" w:customStyle="1" w:styleId="BodyTextChar">
    <w:name w:val="Body Text Char"/>
    <w:basedOn w:val="DefaultParagraphFont"/>
    <w:link w:val="BodyText"/>
    <w:rsid w:val="00BA0FFB"/>
    <w:rPr>
      <w:rFonts w:ascii="Calibri" w:eastAsia="Times New Roman" w:hAnsi="Calibri" w:cs="Times New Roman"/>
      <w:szCs w:val="24"/>
      <w:lang w:eastAsia="en-GB"/>
    </w:rPr>
  </w:style>
  <w:style w:type="paragraph" w:styleId="BodyText2">
    <w:name w:val="Body Text 2"/>
    <w:basedOn w:val="Normal"/>
    <w:link w:val="BodyText2Char"/>
    <w:rsid w:val="003F5027"/>
    <w:pPr>
      <w:tabs>
        <w:tab w:val="left" w:pos="567"/>
      </w:tabs>
      <w:ind w:left="567"/>
    </w:pPr>
  </w:style>
  <w:style w:type="character" w:customStyle="1" w:styleId="BodyText2Char">
    <w:name w:val="Body Text 2 Char"/>
    <w:basedOn w:val="DefaultParagraphFont"/>
    <w:link w:val="BodyText2"/>
    <w:rsid w:val="003F5027"/>
    <w:rPr>
      <w:rFonts w:ascii="Calibri" w:eastAsia="Times New Roman" w:hAnsi="Calibri" w:cs="Times New Roman"/>
      <w:szCs w:val="24"/>
      <w:lang w:eastAsia="en-GB"/>
    </w:rPr>
  </w:style>
  <w:style w:type="paragraph" w:styleId="BodyText3">
    <w:name w:val="Body Text 3"/>
    <w:basedOn w:val="BodyText2"/>
    <w:link w:val="BodyText3Char"/>
    <w:rsid w:val="003F5027"/>
    <w:pPr>
      <w:tabs>
        <w:tab w:val="left" w:pos="1134"/>
      </w:tabs>
      <w:ind w:left="1134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3F5027"/>
    <w:rPr>
      <w:rFonts w:ascii="Calibri" w:eastAsia="Times New Roman" w:hAnsi="Calibri" w:cs="Times New Roman"/>
      <w:szCs w:val="16"/>
      <w:lang w:eastAsia="en-GB"/>
    </w:rPr>
  </w:style>
  <w:style w:type="table" w:customStyle="1" w:styleId="BPNtable">
    <w:name w:val="BPN table"/>
    <w:basedOn w:val="TableNormal"/>
    <w:rsid w:val="003F5027"/>
    <w:pPr>
      <w:spacing w:before="60" w:after="60" w:line="288" w:lineRule="auto"/>
    </w:pPr>
    <w:rPr>
      <w:rFonts w:ascii="Calibri" w:eastAsia="Times New Roman" w:hAnsi="Calibri" w:cs="Times New Roman"/>
      <w:szCs w:val="20"/>
      <w:lang w:eastAsia="en-GB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keepNext/>
        <w:wordWrap/>
        <w:spacing w:beforeLines="0" w:before="0" w:beforeAutospacing="0" w:afterLines="0" w:after="0" w:afterAutospacing="0" w:line="288" w:lineRule="auto"/>
        <w:contextualSpacing w:val="0"/>
        <w:jc w:val="left"/>
        <w:outlineLvl w:val="9"/>
      </w:pPr>
      <w:rPr>
        <w:rFonts w:ascii="Cambria" w:hAnsi="Cambria"/>
        <w:sz w:val="22"/>
      </w:rPr>
      <w:tblPr/>
      <w:tcPr>
        <w:shd w:val="clear" w:color="auto" w:fill="B7B7B7"/>
      </w:tcPr>
    </w:tblStylePr>
  </w:style>
  <w:style w:type="paragraph" w:customStyle="1" w:styleId="BPNtablebody">
    <w:name w:val="BPN table body"/>
    <w:qFormat/>
    <w:rsid w:val="00B4747A"/>
    <w:pPr>
      <w:spacing w:before="60" w:after="60"/>
    </w:pPr>
    <w:rPr>
      <w:rFonts w:ascii="Calibri" w:eastAsia="Times New Roman" w:hAnsi="Calibri" w:cs="Times New Roman"/>
      <w:sz w:val="18"/>
      <w:szCs w:val="24"/>
      <w:lang w:eastAsia="en-GB"/>
    </w:rPr>
  </w:style>
  <w:style w:type="paragraph" w:customStyle="1" w:styleId="BPNtableheader">
    <w:name w:val="BPN table header"/>
    <w:basedOn w:val="BPNtablebody"/>
    <w:next w:val="BPNtablebody"/>
    <w:qFormat/>
    <w:rsid w:val="00B4747A"/>
    <w:rPr>
      <w:b/>
      <w:bCs/>
      <w:color w:val="002855" w:themeColor="text2"/>
      <w:szCs w:val="18"/>
    </w:rPr>
  </w:style>
  <w:style w:type="character" w:customStyle="1" w:styleId="ContentHeader">
    <w:name w:val="Content Header"/>
    <w:basedOn w:val="DefaultParagraphFont"/>
    <w:rsid w:val="003F5027"/>
    <w:rPr>
      <w:rFonts w:ascii="Calibri" w:hAnsi="Calibri"/>
      <w:b/>
      <w:bCs/>
      <w:color w:val="717171"/>
      <w:sz w:val="32"/>
    </w:rPr>
  </w:style>
  <w:style w:type="paragraph" w:customStyle="1" w:styleId="BasicParagraph">
    <w:name w:val="[Basic Paragraph]"/>
    <w:basedOn w:val="Normal"/>
    <w:uiPriority w:val="99"/>
    <w:rsid w:val="006278E5"/>
    <w:pPr>
      <w:autoSpaceDE w:val="0"/>
      <w:autoSpaceDN w:val="0"/>
      <w:adjustRightInd w:val="0"/>
      <w:spacing w:after="0"/>
      <w:jc w:val="left"/>
      <w:textAlignment w:val="center"/>
    </w:pPr>
    <w:rPr>
      <w:rFonts w:ascii="MinionPro-Regular" w:eastAsiaTheme="minorHAnsi" w:hAnsi="MinionPro-Regular" w:cs="MinionPro-Regular"/>
      <w:color w:val="000000"/>
      <w:sz w:val="24"/>
      <w:lang w:val="en-US" w:eastAsia="en-US"/>
    </w:rPr>
  </w:style>
  <w:style w:type="paragraph" w:customStyle="1" w:styleId="DocumentName">
    <w:name w:val="Document Name"/>
    <w:basedOn w:val="Normal"/>
    <w:rsid w:val="003F5027"/>
    <w:pPr>
      <w:jc w:val="right"/>
    </w:pPr>
    <w:rPr>
      <w:color w:val="B7B7B7"/>
      <w:sz w:val="48"/>
      <w:szCs w:val="20"/>
    </w:rPr>
  </w:style>
  <w:style w:type="character" w:customStyle="1" w:styleId="Heading3Char">
    <w:name w:val="Heading 3 Char"/>
    <w:basedOn w:val="DefaultParagraphFont"/>
    <w:link w:val="Heading3"/>
    <w:rsid w:val="00513E5F"/>
    <w:rPr>
      <w:rFonts w:ascii="Calibri" w:eastAsia="Times New Roman" w:hAnsi="Calibri" w:cs="Arial"/>
      <w:b/>
      <w:bCs/>
      <w:color w:val="7F7F7F" w:themeColor="text1" w:themeTint="80"/>
      <w:sz w:val="32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513E5F"/>
    <w:rPr>
      <w:rFonts w:asciiTheme="majorHAnsi" w:eastAsia="Times New Roman" w:hAnsiTheme="majorHAnsi" w:cs="Arial"/>
      <w:b/>
      <w:bCs/>
      <w:i/>
      <w:color w:val="7F7F7F" w:themeColor="text1" w:themeTint="80"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530097"/>
    <w:rPr>
      <w:rFonts w:asciiTheme="majorHAnsi" w:eastAsia="Times New Roman" w:hAnsiTheme="majorHAnsi" w:cs="Arial"/>
      <w:bCs/>
      <w:i/>
      <w:color w:val="7F7F7F" w:themeColor="text1" w:themeTint="80"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530097"/>
    <w:rPr>
      <w:rFonts w:asciiTheme="majorHAnsi" w:eastAsia="Times New Roman" w:hAnsiTheme="majorHAnsi" w:cs="Arial"/>
      <w:bCs/>
      <w:i/>
      <w:color w:val="7F7F7F" w:themeColor="text1" w:themeTint="80"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3F5027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3F5027"/>
    <w:rPr>
      <w:rFonts w:ascii="Times New Roman" w:eastAsia="Times New Roman" w:hAnsi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3F5027"/>
    <w:rPr>
      <w:rFonts w:ascii="Times New Roman" w:eastAsia="Times New Roman" w:hAnsi="Times New Roman" w:cs="Times New Roman"/>
      <w:szCs w:val="20"/>
    </w:rPr>
  </w:style>
  <w:style w:type="paragraph" w:styleId="ListBullet">
    <w:name w:val="List Bullet"/>
    <w:basedOn w:val="Normal"/>
    <w:qFormat/>
    <w:rsid w:val="00BA0FFB"/>
    <w:pPr>
      <w:numPr>
        <w:numId w:val="28"/>
      </w:numPr>
      <w:jc w:val="left"/>
    </w:pPr>
  </w:style>
  <w:style w:type="paragraph" w:styleId="ListBullet2">
    <w:name w:val="List Bullet 2"/>
    <w:basedOn w:val="ListBullet"/>
    <w:qFormat/>
    <w:rsid w:val="003F5027"/>
    <w:pPr>
      <w:numPr>
        <w:numId w:val="30"/>
      </w:numPr>
    </w:pPr>
  </w:style>
  <w:style w:type="paragraph" w:styleId="ListBullet3">
    <w:name w:val="List Bullet 3"/>
    <w:basedOn w:val="ListBullet2"/>
    <w:qFormat/>
    <w:rsid w:val="003F5027"/>
    <w:pPr>
      <w:numPr>
        <w:numId w:val="32"/>
      </w:numPr>
    </w:pPr>
  </w:style>
  <w:style w:type="paragraph" w:styleId="ListNumber">
    <w:name w:val="List Number"/>
    <w:basedOn w:val="Normal"/>
    <w:qFormat/>
    <w:rsid w:val="003F5027"/>
    <w:pPr>
      <w:numPr>
        <w:numId w:val="34"/>
      </w:numPr>
    </w:pPr>
  </w:style>
  <w:style w:type="paragraph" w:styleId="ListNumber2">
    <w:name w:val="List Number 2"/>
    <w:basedOn w:val="ListNumber"/>
    <w:qFormat/>
    <w:rsid w:val="003F5027"/>
    <w:pPr>
      <w:numPr>
        <w:numId w:val="36"/>
      </w:numPr>
    </w:pPr>
  </w:style>
  <w:style w:type="paragraph" w:styleId="ListNumber3">
    <w:name w:val="List Number 3"/>
    <w:basedOn w:val="ListNumber2"/>
    <w:qFormat/>
    <w:rsid w:val="003F5027"/>
    <w:pPr>
      <w:numPr>
        <w:numId w:val="38"/>
      </w:numPr>
    </w:pPr>
  </w:style>
  <w:style w:type="paragraph" w:styleId="Quote">
    <w:name w:val="Quote"/>
    <w:link w:val="QuoteChar"/>
    <w:qFormat/>
    <w:rsid w:val="00722489"/>
    <w:pPr>
      <w:spacing w:after="0" w:line="288" w:lineRule="auto"/>
      <w:ind w:left="340"/>
    </w:pPr>
    <w:rPr>
      <w:rFonts w:asciiTheme="majorHAnsi" w:eastAsia="Times New Roman" w:hAnsiTheme="majorHAnsi" w:cs="Times New Roman"/>
      <w:i/>
      <w:color w:val="7F7F7F" w:themeColor="text1" w:themeTint="80"/>
      <w:szCs w:val="24"/>
      <w:lang w:eastAsia="en-GB"/>
    </w:rPr>
  </w:style>
  <w:style w:type="character" w:customStyle="1" w:styleId="QuoteChar">
    <w:name w:val="Quote Char"/>
    <w:basedOn w:val="DefaultParagraphFont"/>
    <w:link w:val="Quote"/>
    <w:rsid w:val="00722489"/>
    <w:rPr>
      <w:rFonts w:asciiTheme="majorHAnsi" w:eastAsia="Times New Roman" w:hAnsiTheme="majorHAnsi" w:cs="Times New Roman"/>
      <w:i/>
      <w:color w:val="7F7F7F" w:themeColor="text1" w:themeTint="80"/>
      <w:szCs w:val="24"/>
      <w:lang w:eastAsia="en-GB"/>
    </w:rPr>
  </w:style>
  <w:style w:type="paragraph" w:customStyle="1" w:styleId="Quoteref">
    <w:name w:val="Quote ref"/>
    <w:qFormat/>
    <w:rsid w:val="00722489"/>
    <w:pPr>
      <w:spacing w:after="120" w:line="240" w:lineRule="auto"/>
      <w:ind w:left="340"/>
    </w:pPr>
    <w:rPr>
      <w:rFonts w:ascii="Calibri" w:eastAsia="Times New Roman" w:hAnsi="Calibri" w:cs="Times New Roman"/>
      <w:b/>
      <w:sz w:val="16"/>
      <w:szCs w:val="24"/>
      <w:lang w:eastAsia="en-GB"/>
    </w:rPr>
  </w:style>
  <w:style w:type="table" w:styleId="TableGrid">
    <w:name w:val="Table Grid"/>
    <w:basedOn w:val="TableNormal"/>
    <w:rsid w:val="003F5027"/>
    <w:pPr>
      <w:spacing w:before="60" w:after="60" w:line="288" w:lineRule="auto"/>
      <w:jc w:val="both"/>
    </w:pPr>
    <w:rPr>
      <w:rFonts w:ascii="Calibri" w:eastAsia="Times New Roman" w:hAnsi="Calibri" w:cs="Times New Roman"/>
      <w:szCs w:val="20"/>
      <w:lang w:eastAsia="en-GB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 w:val="0"/>
        <w:jc w:val="left"/>
        <w:outlineLvl w:val="9"/>
      </w:pPr>
      <w:rPr>
        <w:rFonts w:ascii="Cambria" w:hAnsi="Cambria"/>
        <w:b w:val="0"/>
        <w:bC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7B7B7"/>
      </w:tcPr>
    </w:tblStylePr>
  </w:style>
  <w:style w:type="paragraph" w:styleId="TOC1">
    <w:name w:val="toc 1"/>
    <w:basedOn w:val="Normal"/>
    <w:next w:val="Normal"/>
    <w:autoRedefine/>
    <w:uiPriority w:val="39"/>
    <w:rsid w:val="008C40CD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F5027"/>
    <w:pPr>
      <w:spacing w:before="120" w:after="0"/>
      <w:ind w:left="220"/>
      <w:jc w:val="left"/>
    </w:pPr>
    <w:rPr>
      <w:rFonts w:asciiTheme="minorHAnsi" w:hAnsiTheme="minorHAnsi"/>
      <w:i/>
      <w:i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13E5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8C40CD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862550" w:themeColor="accent4"/>
      <w:kern w:val="0"/>
      <w:sz w:val="28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C40CD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C40CD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C40CD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C40CD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C40CD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C40CD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C40CD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D276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nBoyce\Downloads\BPN%20OLP%20Word%20Resource%20template_2021.dotx" TargetMode="External"/></Relationships>
</file>

<file path=word/theme/theme1.xml><?xml version="1.0" encoding="utf-8"?>
<a:theme xmlns:a="http://schemas.openxmlformats.org/drawingml/2006/main" name="BPN-OLP">
  <a:themeElements>
    <a:clrScheme name="BPN-OLP">
      <a:dk1>
        <a:srgbClr val="000000"/>
      </a:dk1>
      <a:lt1>
        <a:srgbClr val="FFFFFF"/>
      </a:lt1>
      <a:dk2>
        <a:srgbClr val="002855"/>
      </a:dk2>
      <a:lt2>
        <a:srgbClr val="D9D9D6"/>
      </a:lt2>
      <a:accent1>
        <a:srgbClr val="CE0F69"/>
      </a:accent1>
      <a:accent2>
        <a:srgbClr val="002855"/>
      </a:accent2>
      <a:accent3>
        <a:srgbClr val="0085CA"/>
      </a:accent3>
      <a:accent4>
        <a:srgbClr val="862550"/>
      </a:accent4>
      <a:accent5>
        <a:srgbClr val="97999B"/>
      </a:accent5>
      <a:accent6>
        <a:srgbClr val="3EB1C8"/>
      </a:accent6>
      <a:hlink>
        <a:srgbClr val="CE0F69"/>
      </a:hlink>
      <a:folHlink>
        <a:srgbClr val="AE247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>
          <a:outerShdw dist="38100" dir="2700000" algn="tl" rotWithShape="0">
            <a:srgbClr val="000000">
              <a:alpha val="39999"/>
            </a:srgbClr>
          </a:outerShdw>
        </a:effectLst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1800" b="1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Calibri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>
          <a:outerShdw dist="38100" dir="2700000" algn="tl" rotWithShape="0">
            <a:srgbClr val="000000">
              <a:alpha val="39999"/>
            </a:srgbClr>
          </a:outerShdw>
        </a:effectLst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1800" b="1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Calibri" pitchFamily="34" charset="0"/>
          </a:defRPr>
        </a:defPPr>
      </a:lstStyle>
    </a:lnDef>
  </a:objectDefaults>
  <a:extraClrSchemeLst>
    <a:extraClrScheme>
      <a:clrScheme name="HLTA templat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LTA templat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LTA templat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LTA templat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LTA templat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LTA templat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LTA templat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LTA templat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LTA templat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LTA templat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LTA templat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LTA templat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LTA template 13">
        <a:dk1>
          <a:srgbClr val="000000"/>
        </a:dk1>
        <a:lt1>
          <a:srgbClr val="FFFFFF"/>
        </a:lt1>
        <a:dk2>
          <a:srgbClr val="939598"/>
        </a:dk2>
        <a:lt2>
          <a:srgbClr val="ABADB0"/>
        </a:lt2>
        <a:accent1>
          <a:srgbClr val="E0E730"/>
        </a:accent1>
        <a:accent2>
          <a:srgbClr val="66BC29"/>
        </a:accent2>
        <a:accent3>
          <a:srgbClr val="FFFFFF"/>
        </a:accent3>
        <a:accent4>
          <a:srgbClr val="000000"/>
        </a:accent4>
        <a:accent5>
          <a:srgbClr val="EDF1AD"/>
        </a:accent5>
        <a:accent6>
          <a:srgbClr val="5CAA24"/>
        </a:accent6>
        <a:hlink>
          <a:srgbClr val="3D9B35"/>
        </a:hlink>
        <a:folHlink>
          <a:srgbClr val="00783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LTA template 14">
        <a:dk1>
          <a:srgbClr val="000000"/>
        </a:dk1>
        <a:lt1>
          <a:srgbClr val="FFFFFF"/>
        </a:lt1>
        <a:dk2>
          <a:srgbClr val="939598"/>
        </a:dk2>
        <a:lt2>
          <a:srgbClr val="ABADB0"/>
        </a:lt2>
        <a:accent1>
          <a:srgbClr val="CEEBEA"/>
        </a:accent1>
        <a:accent2>
          <a:srgbClr val="67C8C6"/>
        </a:accent2>
        <a:accent3>
          <a:srgbClr val="FFFFFF"/>
        </a:accent3>
        <a:accent4>
          <a:srgbClr val="000000"/>
        </a:accent4>
        <a:accent5>
          <a:srgbClr val="E3F3F3"/>
        </a:accent5>
        <a:accent6>
          <a:srgbClr val="5DB5B3"/>
        </a:accent6>
        <a:hlink>
          <a:srgbClr val="00B1B0"/>
        </a:hlink>
        <a:folHlink>
          <a:srgbClr val="008C99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LTA template 15">
        <a:dk1>
          <a:srgbClr val="00B1B0"/>
        </a:dk1>
        <a:lt1>
          <a:srgbClr val="FFFFFF"/>
        </a:lt1>
        <a:dk2>
          <a:srgbClr val="939598"/>
        </a:dk2>
        <a:lt2>
          <a:srgbClr val="ABADB0"/>
        </a:lt2>
        <a:accent1>
          <a:srgbClr val="CEEBEA"/>
        </a:accent1>
        <a:accent2>
          <a:srgbClr val="67C8C6"/>
        </a:accent2>
        <a:accent3>
          <a:srgbClr val="FFFFFF"/>
        </a:accent3>
        <a:accent4>
          <a:srgbClr val="009796"/>
        </a:accent4>
        <a:accent5>
          <a:srgbClr val="E3F3F3"/>
        </a:accent5>
        <a:accent6>
          <a:srgbClr val="5DB5B3"/>
        </a:accent6>
        <a:hlink>
          <a:srgbClr val="00B1B0"/>
        </a:hlink>
        <a:folHlink>
          <a:srgbClr val="008C99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BPN-OLP" id="{ED8DC2B8-4EBB-A041-BF56-5EB8BEA22082}" vid="{83169F40-BA91-1E4D-A393-63ECED70A50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548B31-95C0-C24D-A136-653AAA43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BPN OLP Word Resource template_2021</Template>
  <TotalTime>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Best Practice Network </Company>
  <LinksUpToDate>false</LinksUpToDate>
  <CharactersWithSpaces>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Boyce</dc:creator>
  <cp:keywords/>
  <dc:description/>
  <cp:lastModifiedBy>Dean Boyce</cp:lastModifiedBy>
  <cp:revision>2</cp:revision>
  <cp:lastPrinted>2021-03-15T17:21:00Z</cp:lastPrinted>
  <dcterms:created xsi:type="dcterms:W3CDTF">2021-04-16T08:00:00Z</dcterms:created>
  <dcterms:modified xsi:type="dcterms:W3CDTF">2021-04-16T08:00:00Z</dcterms:modified>
  <cp:category/>
</cp:coreProperties>
</file>